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3BA6" w:rsidRPr="00D4254A" w:rsidRDefault="00F6046F" w:rsidP="00493BA6">
      <w:pPr>
        <w:jc w:val="center"/>
        <w:rPr>
          <w:sz w:val="26"/>
          <w:szCs w:val="26"/>
        </w:rPr>
      </w:pPr>
      <w:bookmarkStart w:id="0" w:name="_GoBack"/>
      <w:bookmarkEnd w:id="0"/>
      <w:r w:rsidRPr="00C85803">
        <w:rPr>
          <w:noProof/>
          <w:sz w:val="30"/>
          <w:szCs w:val="30"/>
          <w:lang w:eastAsia="ru-RU"/>
        </w:rPr>
        <w:drawing>
          <wp:inline distT="0" distB="0" distL="0" distR="0">
            <wp:extent cx="590550" cy="752475"/>
            <wp:effectExtent l="0" t="0" r="0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E9" w:rsidRPr="00493BA6" w:rsidRDefault="00787CE9" w:rsidP="00493BA6">
      <w:pPr>
        <w:spacing w:before="120"/>
        <w:jc w:val="center"/>
        <w:rPr>
          <w:sz w:val="30"/>
          <w:szCs w:val="30"/>
        </w:rPr>
      </w:pPr>
      <w:r w:rsidRPr="00493BA6">
        <w:rPr>
          <w:sz w:val="30"/>
          <w:szCs w:val="30"/>
        </w:rPr>
        <w:t>РОССИЙСКАЯ ФЕДЕРАЦИЯ</w:t>
      </w:r>
    </w:p>
    <w:p w:rsidR="00787CE9" w:rsidRPr="00493BA6" w:rsidRDefault="00787CE9" w:rsidP="00493BA6">
      <w:pPr>
        <w:jc w:val="center"/>
        <w:rPr>
          <w:sz w:val="30"/>
          <w:szCs w:val="30"/>
        </w:rPr>
      </w:pPr>
      <w:r w:rsidRPr="00493BA6">
        <w:rPr>
          <w:sz w:val="30"/>
          <w:szCs w:val="30"/>
        </w:rPr>
        <w:t>РОСТОВСКАЯ ОБЛАСТЬ</w:t>
      </w:r>
    </w:p>
    <w:p w:rsidR="00787CE9" w:rsidRPr="00493BA6" w:rsidRDefault="00787CE9" w:rsidP="00493BA6">
      <w:pPr>
        <w:jc w:val="center"/>
        <w:rPr>
          <w:sz w:val="30"/>
          <w:szCs w:val="30"/>
        </w:rPr>
      </w:pPr>
      <w:r w:rsidRPr="00493BA6">
        <w:rPr>
          <w:sz w:val="30"/>
          <w:szCs w:val="30"/>
        </w:rPr>
        <w:t>МУНИЦИПАЛЬНОЕ ОБРАЗОВАНИЕ «ЗЕРНОГРАДСКИЙ РАЙОН»</w:t>
      </w:r>
    </w:p>
    <w:p w:rsidR="00787CE9" w:rsidRPr="00493BA6" w:rsidRDefault="003A50DD" w:rsidP="00493BA6">
      <w:pPr>
        <w:suppressAutoHyphens/>
        <w:jc w:val="center"/>
        <w:rPr>
          <w:b/>
          <w:sz w:val="32"/>
          <w:szCs w:val="32"/>
        </w:rPr>
      </w:pPr>
      <w:r w:rsidRPr="00493BA6">
        <w:rPr>
          <w:b/>
          <w:sz w:val="32"/>
          <w:szCs w:val="32"/>
        </w:rPr>
        <w:t xml:space="preserve">АДМИНИСТРАЦИЯ </w:t>
      </w:r>
      <w:r w:rsidR="00787CE9" w:rsidRPr="00493BA6">
        <w:rPr>
          <w:b/>
          <w:sz w:val="32"/>
          <w:szCs w:val="32"/>
        </w:rPr>
        <w:t>ЗЕРНОГРАДСКОГО РАЙОНА</w:t>
      </w:r>
    </w:p>
    <w:p w:rsidR="00787CE9" w:rsidRPr="00493BA6" w:rsidRDefault="00787CE9" w:rsidP="00493BA6">
      <w:pPr>
        <w:suppressAutoHyphens/>
        <w:jc w:val="center"/>
        <w:rPr>
          <w:b/>
          <w:sz w:val="16"/>
          <w:szCs w:val="16"/>
        </w:rPr>
      </w:pPr>
    </w:p>
    <w:p w:rsidR="00787CE9" w:rsidRPr="00493BA6" w:rsidRDefault="00787CE9" w:rsidP="00493BA6">
      <w:pPr>
        <w:suppressAutoHyphens/>
        <w:jc w:val="center"/>
        <w:rPr>
          <w:b/>
          <w:sz w:val="30"/>
          <w:szCs w:val="30"/>
        </w:rPr>
      </w:pPr>
      <w:r w:rsidRPr="00493BA6">
        <w:rPr>
          <w:b/>
          <w:sz w:val="30"/>
          <w:szCs w:val="30"/>
        </w:rPr>
        <w:t>ПОСТАНОВЛЕНИЕ</w:t>
      </w:r>
    </w:p>
    <w:p w:rsidR="00493BA6" w:rsidRPr="00493BA6" w:rsidRDefault="00493BA6" w:rsidP="00493BA6">
      <w:pPr>
        <w:suppressAutoHyphens/>
        <w:jc w:val="center"/>
        <w:rPr>
          <w:szCs w:val="28"/>
        </w:rPr>
      </w:pPr>
    </w:p>
    <w:p w:rsidR="00787CE9" w:rsidRPr="00493BA6" w:rsidRDefault="00787CE9" w:rsidP="00493BA6">
      <w:pPr>
        <w:suppressAutoHyphens/>
        <w:jc w:val="center"/>
        <w:rPr>
          <w:b/>
          <w:szCs w:val="28"/>
        </w:rPr>
      </w:pPr>
      <w:r w:rsidRPr="00493BA6">
        <w:rPr>
          <w:szCs w:val="28"/>
        </w:rPr>
        <w:t xml:space="preserve">от </w:t>
      </w:r>
      <w:r w:rsidR="003C352F">
        <w:rPr>
          <w:szCs w:val="28"/>
        </w:rPr>
        <w:t>15.01.2021</w:t>
      </w:r>
      <w:r w:rsidRPr="00493BA6">
        <w:rPr>
          <w:szCs w:val="28"/>
        </w:rPr>
        <w:t xml:space="preserve"> </w:t>
      </w:r>
      <w:r w:rsidRPr="003C352F">
        <w:rPr>
          <w:szCs w:val="28"/>
        </w:rPr>
        <w:t xml:space="preserve">№ </w:t>
      </w:r>
      <w:r w:rsidR="003C352F" w:rsidRPr="003C352F">
        <w:rPr>
          <w:szCs w:val="28"/>
        </w:rPr>
        <w:t>8</w:t>
      </w:r>
    </w:p>
    <w:p w:rsidR="00493BA6" w:rsidRPr="00493BA6" w:rsidRDefault="00493BA6" w:rsidP="00493BA6">
      <w:pPr>
        <w:suppressAutoHyphens/>
        <w:jc w:val="center"/>
        <w:rPr>
          <w:b/>
          <w:szCs w:val="28"/>
        </w:rPr>
      </w:pPr>
    </w:p>
    <w:p w:rsidR="00787CE9" w:rsidRPr="00493BA6" w:rsidRDefault="00787CE9" w:rsidP="00493BA6">
      <w:pPr>
        <w:suppressAutoHyphens/>
        <w:jc w:val="center"/>
        <w:rPr>
          <w:szCs w:val="28"/>
        </w:rPr>
      </w:pPr>
      <w:r w:rsidRPr="00493BA6">
        <w:rPr>
          <w:szCs w:val="28"/>
        </w:rPr>
        <w:t>г. Зерноград</w:t>
      </w:r>
    </w:p>
    <w:p w:rsidR="00493BA6" w:rsidRPr="00493BA6" w:rsidRDefault="00493BA6" w:rsidP="00493BA6">
      <w:pPr>
        <w:suppressAutoHyphens/>
        <w:jc w:val="center"/>
        <w:rPr>
          <w:szCs w:val="28"/>
        </w:rPr>
      </w:pPr>
    </w:p>
    <w:p w:rsidR="00787CE9" w:rsidRPr="00493BA6" w:rsidRDefault="00C709EE" w:rsidP="00493BA6">
      <w:pPr>
        <w:tabs>
          <w:tab w:val="left" w:pos="193"/>
        </w:tabs>
        <w:suppressAutoHyphens/>
        <w:ind w:right="15"/>
        <w:jc w:val="center"/>
        <w:rPr>
          <w:b/>
          <w:bCs/>
          <w:szCs w:val="28"/>
        </w:rPr>
      </w:pPr>
      <w:r w:rsidRPr="00493BA6">
        <w:rPr>
          <w:b/>
          <w:bCs/>
          <w:szCs w:val="28"/>
        </w:rPr>
        <w:t>О внесении изменений</w:t>
      </w:r>
      <w:r w:rsidR="00787CE9" w:rsidRPr="00493BA6">
        <w:rPr>
          <w:b/>
          <w:bCs/>
          <w:szCs w:val="28"/>
        </w:rPr>
        <w:t xml:space="preserve"> в постановление </w:t>
      </w:r>
    </w:p>
    <w:p w:rsidR="00E27D6D" w:rsidRPr="00493BA6" w:rsidRDefault="00772334" w:rsidP="00493BA6">
      <w:pPr>
        <w:tabs>
          <w:tab w:val="left" w:pos="193"/>
        </w:tabs>
        <w:suppressAutoHyphens/>
        <w:ind w:right="15"/>
        <w:jc w:val="center"/>
        <w:rPr>
          <w:b/>
          <w:bCs/>
          <w:szCs w:val="28"/>
        </w:rPr>
      </w:pPr>
      <w:r w:rsidRPr="00493BA6">
        <w:rPr>
          <w:b/>
          <w:bCs/>
          <w:szCs w:val="28"/>
        </w:rPr>
        <w:t>Администрации</w:t>
      </w:r>
      <w:r w:rsidR="00787CE9" w:rsidRPr="00493BA6">
        <w:rPr>
          <w:b/>
          <w:bCs/>
          <w:szCs w:val="28"/>
        </w:rPr>
        <w:t xml:space="preserve"> </w:t>
      </w:r>
      <w:r w:rsidR="00E27D6D" w:rsidRPr="00493BA6">
        <w:rPr>
          <w:b/>
          <w:bCs/>
          <w:szCs w:val="28"/>
        </w:rPr>
        <w:t xml:space="preserve">Зерноградского района </w:t>
      </w:r>
      <w:r w:rsidR="00787CE9" w:rsidRPr="00493BA6">
        <w:rPr>
          <w:b/>
          <w:bCs/>
          <w:szCs w:val="28"/>
        </w:rPr>
        <w:t xml:space="preserve">от </w:t>
      </w:r>
      <w:r w:rsidR="00673B5D" w:rsidRPr="00493BA6">
        <w:rPr>
          <w:b/>
          <w:bCs/>
          <w:szCs w:val="28"/>
        </w:rPr>
        <w:t>14.05.2018</w:t>
      </w:r>
      <w:r w:rsidR="00787CE9" w:rsidRPr="00493BA6">
        <w:rPr>
          <w:b/>
          <w:bCs/>
          <w:szCs w:val="28"/>
        </w:rPr>
        <w:t xml:space="preserve"> № </w:t>
      </w:r>
      <w:r w:rsidR="00673B5D" w:rsidRPr="00493BA6">
        <w:rPr>
          <w:b/>
          <w:bCs/>
          <w:szCs w:val="28"/>
        </w:rPr>
        <w:t>625</w:t>
      </w:r>
    </w:p>
    <w:p w:rsidR="00787CE9" w:rsidRPr="00493BA6" w:rsidRDefault="00787CE9" w:rsidP="00493BA6">
      <w:pPr>
        <w:tabs>
          <w:tab w:val="left" w:pos="193"/>
        </w:tabs>
        <w:suppressAutoHyphens/>
        <w:ind w:right="15"/>
        <w:jc w:val="center"/>
        <w:rPr>
          <w:b/>
          <w:bCs/>
          <w:szCs w:val="28"/>
        </w:rPr>
      </w:pPr>
      <w:r w:rsidRPr="00493BA6">
        <w:rPr>
          <w:b/>
          <w:bCs/>
          <w:szCs w:val="28"/>
        </w:rPr>
        <w:t>«</w:t>
      </w:r>
      <w:r w:rsidR="00673B5D" w:rsidRPr="00493BA6">
        <w:rPr>
          <w:b/>
          <w:bCs/>
          <w:szCs w:val="28"/>
        </w:rPr>
        <w:t>О создании комиссии по обследованию жилых помещений и условий жизни лиц из числа детей-сирот и детей, оставшихся без попечения родителей, граждан, ранее относившихся к категории лица из числа детей-сирот и детей, оставшихся без попечения родителей, обеспеченных жильем по договору найма специализированного жилого помещения</w:t>
      </w:r>
      <w:r w:rsidR="00772334" w:rsidRPr="00493BA6">
        <w:rPr>
          <w:b/>
          <w:bCs/>
          <w:szCs w:val="28"/>
        </w:rPr>
        <w:t>»</w:t>
      </w:r>
    </w:p>
    <w:p w:rsidR="00772334" w:rsidRPr="00493BA6" w:rsidRDefault="00772334" w:rsidP="00493BA6">
      <w:pPr>
        <w:tabs>
          <w:tab w:val="left" w:pos="193"/>
        </w:tabs>
        <w:suppressAutoHyphens/>
        <w:ind w:right="15"/>
        <w:jc w:val="both"/>
        <w:rPr>
          <w:szCs w:val="28"/>
        </w:rPr>
      </w:pPr>
    </w:p>
    <w:p w:rsidR="00787CE9" w:rsidRPr="00493BA6" w:rsidRDefault="00673B5D" w:rsidP="00F86B06">
      <w:pPr>
        <w:ind w:firstLine="709"/>
        <w:jc w:val="both"/>
        <w:rPr>
          <w:b/>
          <w:bCs/>
          <w:szCs w:val="28"/>
        </w:rPr>
      </w:pPr>
      <w:r w:rsidRPr="00493BA6">
        <w:rPr>
          <w:szCs w:val="28"/>
        </w:rPr>
        <w:t>В связи с кадровыми и структурными изменениями в Администрации Зе</w:t>
      </w:r>
      <w:r w:rsidRPr="00493BA6">
        <w:rPr>
          <w:szCs w:val="28"/>
        </w:rPr>
        <w:t>р</w:t>
      </w:r>
      <w:r w:rsidRPr="00493BA6">
        <w:rPr>
          <w:szCs w:val="28"/>
        </w:rPr>
        <w:t>ноградского района, в территориальных подразделениях федеральных органах исполнительной власти, организациях, имеющих своих представителей в колл</w:t>
      </w:r>
      <w:r w:rsidRPr="00493BA6">
        <w:rPr>
          <w:szCs w:val="28"/>
        </w:rPr>
        <w:t>е</w:t>
      </w:r>
      <w:r w:rsidRPr="00493BA6">
        <w:rPr>
          <w:szCs w:val="28"/>
        </w:rPr>
        <w:t>гиальных органах Администрации Зерноградского района</w:t>
      </w:r>
      <w:r w:rsidR="005C4830" w:rsidRPr="00493BA6">
        <w:rPr>
          <w:szCs w:val="28"/>
        </w:rPr>
        <w:t xml:space="preserve">, </w:t>
      </w:r>
      <w:r w:rsidR="00953E07" w:rsidRPr="00493BA6">
        <w:rPr>
          <w:szCs w:val="28"/>
        </w:rPr>
        <w:t>Администрация Зе</w:t>
      </w:r>
      <w:r w:rsidR="00953E07" w:rsidRPr="00493BA6">
        <w:rPr>
          <w:szCs w:val="28"/>
        </w:rPr>
        <w:t>р</w:t>
      </w:r>
      <w:r w:rsidR="00953E07" w:rsidRPr="00493BA6">
        <w:rPr>
          <w:szCs w:val="28"/>
        </w:rPr>
        <w:t>ног</w:t>
      </w:r>
      <w:r w:rsidR="00787CE9" w:rsidRPr="00493BA6">
        <w:rPr>
          <w:szCs w:val="28"/>
        </w:rPr>
        <w:t>радского района</w:t>
      </w:r>
      <w:r w:rsidR="00F86B06">
        <w:rPr>
          <w:szCs w:val="28"/>
        </w:rPr>
        <w:t xml:space="preserve">   </w:t>
      </w:r>
      <w:r w:rsidR="00787CE9" w:rsidRPr="00493BA6">
        <w:rPr>
          <w:szCs w:val="28"/>
        </w:rPr>
        <w:t xml:space="preserve"> </w:t>
      </w:r>
      <w:r w:rsidR="00787CE9" w:rsidRPr="00F86B06">
        <w:rPr>
          <w:b/>
          <w:bCs/>
          <w:spacing w:val="100"/>
          <w:szCs w:val="28"/>
        </w:rPr>
        <w:t>постановляе</w:t>
      </w:r>
      <w:r w:rsidR="00787CE9" w:rsidRPr="00493BA6">
        <w:rPr>
          <w:b/>
          <w:bCs/>
          <w:szCs w:val="28"/>
        </w:rPr>
        <w:t>т:</w:t>
      </w:r>
    </w:p>
    <w:p w:rsidR="00F86B06" w:rsidRDefault="00F86B06" w:rsidP="00F86B06">
      <w:pPr>
        <w:tabs>
          <w:tab w:val="left" w:pos="193"/>
        </w:tabs>
        <w:suppressAutoHyphens/>
        <w:ind w:right="33" w:firstLine="709"/>
        <w:jc w:val="both"/>
        <w:rPr>
          <w:szCs w:val="28"/>
        </w:rPr>
      </w:pPr>
    </w:p>
    <w:p w:rsidR="00787CE9" w:rsidRPr="00493BA6" w:rsidRDefault="00E27D6D" w:rsidP="00F86B06">
      <w:pPr>
        <w:tabs>
          <w:tab w:val="left" w:pos="193"/>
        </w:tabs>
        <w:suppressAutoHyphens/>
        <w:ind w:right="33" w:firstLine="709"/>
        <w:jc w:val="both"/>
        <w:rPr>
          <w:szCs w:val="28"/>
        </w:rPr>
      </w:pPr>
      <w:r w:rsidRPr="00493BA6">
        <w:rPr>
          <w:szCs w:val="28"/>
        </w:rPr>
        <w:t xml:space="preserve">1. </w:t>
      </w:r>
      <w:r w:rsidR="00D3425A" w:rsidRPr="00493BA6">
        <w:rPr>
          <w:szCs w:val="28"/>
        </w:rPr>
        <w:t xml:space="preserve">Внести изменения в постановление Администрации Зерноградского района </w:t>
      </w:r>
      <w:r w:rsidR="007E2342" w:rsidRPr="00493BA6">
        <w:rPr>
          <w:szCs w:val="28"/>
        </w:rPr>
        <w:t>от 14.05.2018 № 625 «О создании комиссии по обследо</w:t>
      </w:r>
      <w:r w:rsidR="004A2570" w:rsidRPr="00493BA6">
        <w:rPr>
          <w:szCs w:val="28"/>
        </w:rPr>
        <w:t xml:space="preserve">ванию жилых помещений и условий </w:t>
      </w:r>
      <w:r w:rsidR="007E2342" w:rsidRPr="00493BA6">
        <w:rPr>
          <w:szCs w:val="28"/>
        </w:rPr>
        <w:t>жизни лиц из числа детей-сирот и детей, оставшихся без попечения родителей, граждан, ранее относившихся к категории лица из числа детей-сирот и детей, оставшихся без попечения родителей, обеспеченных жильем по договору найма специализированного жилого помещения</w:t>
      </w:r>
      <w:r w:rsidR="00D3425A" w:rsidRPr="00493BA6">
        <w:rPr>
          <w:szCs w:val="28"/>
        </w:rPr>
        <w:t>»</w:t>
      </w:r>
      <w:r w:rsidR="004C330C" w:rsidRPr="00493BA6">
        <w:rPr>
          <w:szCs w:val="28"/>
        </w:rPr>
        <w:t xml:space="preserve"> согласно приложению.</w:t>
      </w:r>
    </w:p>
    <w:p w:rsidR="009D000F" w:rsidRPr="00493BA6" w:rsidRDefault="00F86B06" w:rsidP="00F86B06">
      <w:pPr>
        <w:tabs>
          <w:tab w:val="left" w:pos="193"/>
        </w:tabs>
        <w:suppressAutoHyphens/>
        <w:spacing w:before="120"/>
        <w:ind w:right="34" w:firstLine="709"/>
        <w:jc w:val="both"/>
        <w:rPr>
          <w:szCs w:val="28"/>
        </w:rPr>
      </w:pPr>
      <w:r>
        <w:rPr>
          <w:szCs w:val="28"/>
        </w:rPr>
        <w:t>2. </w:t>
      </w:r>
      <w:r w:rsidR="009D000F" w:rsidRPr="00493BA6">
        <w:rPr>
          <w:szCs w:val="28"/>
        </w:rPr>
        <w:t xml:space="preserve">Признать утратившим силу постановление </w:t>
      </w:r>
      <w:r w:rsidR="0078752A" w:rsidRPr="00493BA6">
        <w:rPr>
          <w:szCs w:val="28"/>
        </w:rPr>
        <w:t xml:space="preserve">Администрации Зерноградского района от </w:t>
      </w:r>
      <w:r w:rsidR="005011A9" w:rsidRPr="00493BA6">
        <w:rPr>
          <w:szCs w:val="28"/>
        </w:rPr>
        <w:t>18.09.2019 № 1342</w:t>
      </w:r>
      <w:r w:rsidR="0078752A" w:rsidRPr="00493BA6">
        <w:rPr>
          <w:szCs w:val="28"/>
        </w:rPr>
        <w:t xml:space="preserve"> «О внесении изменений в постановление Администрации Зерноградского района от 14.05.2018 № 625 «О создании комиссии по обследованию жилых помещений и условий жизни лиц из числа детей-сирот и детей, оставшихся без попечения родителей, граждан, ранее относившихся к категории лица из числа детей-сирот и детей, оставшихся без попечения родителей, обеспеченных жильем по договору найма специализированного жилого помещения».</w:t>
      </w:r>
    </w:p>
    <w:p w:rsidR="00A768A6" w:rsidRPr="00493BA6" w:rsidRDefault="00C004E8" w:rsidP="00F86B06">
      <w:pPr>
        <w:tabs>
          <w:tab w:val="left" w:pos="193"/>
        </w:tabs>
        <w:suppressAutoHyphens/>
        <w:spacing w:before="120"/>
        <w:ind w:right="34" w:firstLine="709"/>
        <w:jc w:val="both"/>
        <w:rPr>
          <w:szCs w:val="28"/>
        </w:rPr>
      </w:pPr>
      <w:r w:rsidRPr="00493BA6">
        <w:rPr>
          <w:szCs w:val="28"/>
        </w:rPr>
        <w:lastRenderedPageBreak/>
        <w:t>3</w:t>
      </w:r>
      <w:r w:rsidR="008B52C4" w:rsidRPr="00493BA6">
        <w:rPr>
          <w:szCs w:val="28"/>
        </w:rPr>
        <w:t xml:space="preserve">. </w:t>
      </w:r>
      <w:r w:rsidR="00817B67" w:rsidRPr="00493BA6">
        <w:rPr>
          <w:szCs w:val="28"/>
        </w:rPr>
        <w:t>Опубликовать настоящее постановление в печатном средстве массовой информации Зерноградского района «Официальный вестник Зерноградского района» и разместить на официальном сайте Администрации Зерноградск</w:t>
      </w:r>
      <w:r w:rsidR="00E653AF" w:rsidRPr="00493BA6">
        <w:rPr>
          <w:szCs w:val="28"/>
        </w:rPr>
        <w:t xml:space="preserve">ого района </w:t>
      </w:r>
      <w:r w:rsidR="00D3425A" w:rsidRPr="00493BA6">
        <w:rPr>
          <w:szCs w:val="28"/>
        </w:rPr>
        <w:t>в информационно-телекоммуникационной сети «Интернет».</w:t>
      </w:r>
    </w:p>
    <w:p w:rsidR="00C932E1" w:rsidRPr="00493BA6" w:rsidRDefault="00C004E8" w:rsidP="00F86B06">
      <w:pPr>
        <w:tabs>
          <w:tab w:val="left" w:pos="193"/>
        </w:tabs>
        <w:suppressAutoHyphens/>
        <w:spacing w:before="120"/>
        <w:ind w:right="34" w:firstLine="709"/>
        <w:jc w:val="both"/>
        <w:rPr>
          <w:szCs w:val="28"/>
        </w:rPr>
      </w:pPr>
      <w:r w:rsidRPr="00493BA6">
        <w:rPr>
          <w:szCs w:val="28"/>
        </w:rPr>
        <w:t>4</w:t>
      </w:r>
      <w:r w:rsidR="00A768A6" w:rsidRPr="00493BA6">
        <w:rPr>
          <w:szCs w:val="28"/>
        </w:rPr>
        <w:t xml:space="preserve">. </w:t>
      </w:r>
      <w:r w:rsidR="00C932E1" w:rsidRPr="00493BA6">
        <w:rPr>
          <w:szCs w:val="28"/>
        </w:rPr>
        <w:t>Постановление вступает в силу со дня его официального опубликования</w:t>
      </w:r>
      <w:r w:rsidR="00A90FF6" w:rsidRPr="00493BA6">
        <w:rPr>
          <w:szCs w:val="28"/>
        </w:rPr>
        <w:t xml:space="preserve"> и применяется к правоотношениям, возникшим с 0</w:t>
      </w:r>
      <w:r w:rsidR="001E7A93" w:rsidRPr="00493BA6">
        <w:rPr>
          <w:szCs w:val="28"/>
        </w:rPr>
        <w:t>1</w:t>
      </w:r>
      <w:r w:rsidR="003F7C63" w:rsidRPr="00493BA6">
        <w:rPr>
          <w:szCs w:val="28"/>
        </w:rPr>
        <w:t>.</w:t>
      </w:r>
      <w:r w:rsidR="005011A9" w:rsidRPr="00493BA6">
        <w:rPr>
          <w:szCs w:val="28"/>
        </w:rPr>
        <w:t>01.2020</w:t>
      </w:r>
      <w:r w:rsidR="00C932E1" w:rsidRPr="00493BA6">
        <w:rPr>
          <w:szCs w:val="28"/>
        </w:rPr>
        <w:t>.</w:t>
      </w:r>
    </w:p>
    <w:p w:rsidR="00787CE9" w:rsidRPr="00493BA6" w:rsidRDefault="00C004E8" w:rsidP="00F86B06">
      <w:pPr>
        <w:tabs>
          <w:tab w:val="left" w:pos="193"/>
        </w:tabs>
        <w:suppressAutoHyphens/>
        <w:spacing w:before="120"/>
        <w:ind w:right="34" w:firstLine="709"/>
        <w:jc w:val="both"/>
        <w:rPr>
          <w:szCs w:val="28"/>
        </w:rPr>
      </w:pPr>
      <w:r w:rsidRPr="00493BA6">
        <w:rPr>
          <w:szCs w:val="28"/>
        </w:rPr>
        <w:t>5</w:t>
      </w:r>
      <w:r w:rsidR="00C932E1" w:rsidRPr="00493BA6">
        <w:rPr>
          <w:szCs w:val="28"/>
        </w:rPr>
        <w:t xml:space="preserve">. </w:t>
      </w:r>
      <w:r w:rsidR="00787CE9" w:rsidRPr="00493BA6">
        <w:rPr>
          <w:szCs w:val="28"/>
        </w:rPr>
        <w:t xml:space="preserve">Контроль за выполнением постановления </w:t>
      </w:r>
      <w:r w:rsidR="00D3425A" w:rsidRPr="00493BA6">
        <w:rPr>
          <w:szCs w:val="28"/>
        </w:rPr>
        <w:t>возложить на первого заместителя главы Администрации Зерноградского района Люлюмову И.П.</w:t>
      </w:r>
    </w:p>
    <w:p w:rsidR="00E67481" w:rsidRPr="00493BA6" w:rsidRDefault="00E67481" w:rsidP="00493BA6">
      <w:pPr>
        <w:tabs>
          <w:tab w:val="left" w:pos="193"/>
        </w:tabs>
        <w:suppressAutoHyphens/>
        <w:ind w:right="33" w:firstLine="709"/>
        <w:jc w:val="both"/>
        <w:rPr>
          <w:szCs w:val="28"/>
        </w:rPr>
      </w:pPr>
    </w:p>
    <w:p w:rsidR="0078752A" w:rsidRDefault="0078752A" w:rsidP="00493BA6">
      <w:pPr>
        <w:tabs>
          <w:tab w:val="left" w:pos="193"/>
        </w:tabs>
        <w:suppressAutoHyphens/>
        <w:ind w:right="33" w:firstLine="709"/>
        <w:jc w:val="both"/>
        <w:rPr>
          <w:szCs w:val="28"/>
        </w:rPr>
      </w:pPr>
    </w:p>
    <w:p w:rsidR="00F86B06" w:rsidRPr="00493BA6" w:rsidRDefault="00F86B06" w:rsidP="00493BA6">
      <w:pPr>
        <w:tabs>
          <w:tab w:val="left" w:pos="193"/>
        </w:tabs>
        <w:suppressAutoHyphens/>
        <w:ind w:right="33" w:firstLine="709"/>
        <w:jc w:val="both"/>
        <w:rPr>
          <w:szCs w:val="28"/>
        </w:rPr>
      </w:pPr>
    </w:p>
    <w:p w:rsidR="003C352F" w:rsidRDefault="003C352F" w:rsidP="003C352F">
      <w:pPr>
        <w:tabs>
          <w:tab w:val="left" w:pos="193"/>
        </w:tabs>
        <w:suppressAutoHyphens/>
        <w:ind w:right="33"/>
        <w:jc w:val="both"/>
        <w:rPr>
          <w:szCs w:val="28"/>
        </w:rPr>
      </w:pPr>
      <w:r>
        <w:rPr>
          <w:szCs w:val="28"/>
        </w:rPr>
        <w:t>Г</w:t>
      </w:r>
      <w:r w:rsidR="00A9531C" w:rsidRPr="00493BA6">
        <w:rPr>
          <w:szCs w:val="28"/>
        </w:rPr>
        <w:t>лав</w:t>
      </w:r>
      <w:r>
        <w:rPr>
          <w:szCs w:val="28"/>
        </w:rPr>
        <w:t>а</w:t>
      </w:r>
      <w:r w:rsidR="00A9531C" w:rsidRPr="00493BA6">
        <w:rPr>
          <w:szCs w:val="28"/>
        </w:rPr>
        <w:t xml:space="preserve"> </w:t>
      </w:r>
      <w:r w:rsidR="00AF0D92" w:rsidRPr="00493BA6">
        <w:rPr>
          <w:szCs w:val="28"/>
        </w:rPr>
        <w:t>Администрации</w:t>
      </w:r>
      <w:r w:rsidR="00772334" w:rsidRPr="00493BA6">
        <w:rPr>
          <w:szCs w:val="28"/>
        </w:rPr>
        <w:t xml:space="preserve"> </w:t>
      </w:r>
    </w:p>
    <w:p w:rsidR="00AF0D92" w:rsidRPr="00493BA6" w:rsidRDefault="00772334" w:rsidP="003C352F">
      <w:pPr>
        <w:tabs>
          <w:tab w:val="left" w:pos="193"/>
        </w:tabs>
        <w:suppressAutoHyphens/>
        <w:ind w:right="33"/>
        <w:jc w:val="both"/>
        <w:rPr>
          <w:szCs w:val="28"/>
        </w:rPr>
      </w:pPr>
      <w:r w:rsidRPr="00493BA6">
        <w:rPr>
          <w:szCs w:val="28"/>
        </w:rPr>
        <w:t>Зерноградского района</w:t>
      </w:r>
      <w:r w:rsidR="003C352F">
        <w:rPr>
          <w:szCs w:val="28"/>
        </w:rPr>
        <w:tab/>
      </w:r>
      <w:r w:rsidR="003C352F">
        <w:rPr>
          <w:szCs w:val="28"/>
        </w:rPr>
        <w:tab/>
      </w:r>
      <w:r w:rsidR="003C352F">
        <w:rPr>
          <w:szCs w:val="28"/>
        </w:rPr>
        <w:tab/>
      </w:r>
      <w:r w:rsidR="003C352F">
        <w:rPr>
          <w:szCs w:val="28"/>
        </w:rPr>
        <w:tab/>
      </w:r>
      <w:r w:rsidR="003C352F">
        <w:rPr>
          <w:szCs w:val="28"/>
        </w:rPr>
        <w:tab/>
      </w:r>
      <w:r w:rsidR="003C352F">
        <w:rPr>
          <w:szCs w:val="28"/>
        </w:rPr>
        <w:tab/>
      </w:r>
      <w:r w:rsidR="003C352F">
        <w:rPr>
          <w:szCs w:val="28"/>
        </w:rPr>
        <w:tab/>
      </w:r>
      <w:r w:rsidR="003C352F">
        <w:rPr>
          <w:szCs w:val="28"/>
        </w:rPr>
        <w:tab/>
        <w:t>В.В.Панасенко</w:t>
      </w:r>
    </w:p>
    <w:p w:rsidR="004C330C" w:rsidRPr="00B132E8" w:rsidRDefault="00493BA6" w:rsidP="00493BA6">
      <w:pPr>
        <w:autoSpaceDE w:val="0"/>
        <w:autoSpaceDN w:val="0"/>
        <w:adjustRightInd w:val="0"/>
        <w:ind w:firstLine="552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4C330C" w:rsidRPr="00B132E8">
        <w:rPr>
          <w:szCs w:val="28"/>
          <w:lang w:eastAsia="ru-RU"/>
        </w:rPr>
        <w:t xml:space="preserve">Приложение </w:t>
      </w:r>
    </w:p>
    <w:p w:rsidR="004C330C" w:rsidRPr="00B132E8" w:rsidRDefault="004C330C" w:rsidP="00493BA6">
      <w:pPr>
        <w:autoSpaceDE w:val="0"/>
        <w:autoSpaceDN w:val="0"/>
        <w:adjustRightInd w:val="0"/>
        <w:ind w:firstLine="5529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к постановлению</w:t>
      </w:r>
    </w:p>
    <w:p w:rsidR="004C330C" w:rsidRPr="00B132E8" w:rsidRDefault="004C330C" w:rsidP="00493BA6">
      <w:pPr>
        <w:autoSpaceDE w:val="0"/>
        <w:autoSpaceDN w:val="0"/>
        <w:adjustRightInd w:val="0"/>
        <w:ind w:firstLine="5529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Администрации</w:t>
      </w:r>
    </w:p>
    <w:p w:rsidR="004C330C" w:rsidRPr="00B132E8" w:rsidRDefault="004C330C" w:rsidP="00493BA6">
      <w:pPr>
        <w:autoSpaceDE w:val="0"/>
        <w:autoSpaceDN w:val="0"/>
        <w:adjustRightInd w:val="0"/>
        <w:ind w:firstLine="5529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Зерноградского района</w:t>
      </w:r>
    </w:p>
    <w:p w:rsidR="004C330C" w:rsidRPr="00B132E8" w:rsidRDefault="004C330C" w:rsidP="00493BA6">
      <w:pPr>
        <w:autoSpaceDE w:val="0"/>
        <w:autoSpaceDN w:val="0"/>
        <w:adjustRightInd w:val="0"/>
        <w:ind w:firstLine="5529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от</w:t>
      </w:r>
      <w:r w:rsidR="005011A9" w:rsidRPr="00B132E8">
        <w:rPr>
          <w:szCs w:val="28"/>
          <w:lang w:eastAsia="ru-RU"/>
        </w:rPr>
        <w:t xml:space="preserve"> </w:t>
      </w:r>
      <w:r w:rsidR="003C352F">
        <w:rPr>
          <w:szCs w:val="28"/>
          <w:lang w:eastAsia="ru-RU"/>
        </w:rPr>
        <w:t>15.01</w:t>
      </w:r>
      <w:r w:rsidR="005011A9" w:rsidRPr="00B132E8">
        <w:rPr>
          <w:szCs w:val="28"/>
          <w:lang w:eastAsia="ru-RU"/>
        </w:rPr>
        <w:t>.2020</w:t>
      </w:r>
      <w:r w:rsidRPr="00B132E8">
        <w:rPr>
          <w:szCs w:val="28"/>
          <w:lang w:eastAsia="ru-RU"/>
        </w:rPr>
        <w:t xml:space="preserve"> № </w:t>
      </w:r>
      <w:r w:rsidR="003C352F">
        <w:rPr>
          <w:szCs w:val="28"/>
          <w:lang w:eastAsia="ru-RU"/>
        </w:rPr>
        <w:t>8</w:t>
      </w:r>
    </w:p>
    <w:p w:rsidR="003F7C63" w:rsidRPr="00B132E8" w:rsidRDefault="003F7C63" w:rsidP="00493BA6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4C330C" w:rsidRPr="00B132E8" w:rsidRDefault="00D3425A" w:rsidP="00493BA6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B132E8">
        <w:rPr>
          <w:b/>
          <w:szCs w:val="28"/>
          <w:lang w:eastAsia="ru-RU"/>
        </w:rPr>
        <w:t xml:space="preserve">ИЗМЕНЕНИЯ, </w:t>
      </w:r>
    </w:p>
    <w:p w:rsidR="00493BA6" w:rsidRPr="00B132E8" w:rsidRDefault="0019581C" w:rsidP="00493BA6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в</w:t>
      </w:r>
      <w:r w:rsidR="00D3425A" w:rsidRPr="00B132E8">
        <w:rPr>
          <w:szCs w:val="28"/>
          <w:lang w:eastAsia="ru-RU"/>
        </w:rPr>
        <w:t xml:space="preserve">носимые в постановление Администрации Зерноградского района </w:t>
      </w:r>
    </w:p>
    <w:p w:rsidR="004C330C" w:rsidRPr="00B132E8" w:rsidRDefault="00D3425A" w:rsidP="00493BA6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 xml:space="preserve">от </w:t>
      </w:r>
      <w:r w:rsidR="0019581C" w:rsidRPr="00B132E8">
        <w:rPr>
          <w:szCs w:val="28"/>
          <w:lang w:eastAsia="ru-RU"/>
        </w:rPr>
        <w:t>14.05.2018 № 625 «</w:t>
      </w:r>
      <w:r w:rsidR="00DC0D61" w:rsidRPr="00B132E8">
        <w:rPr>
          <w:bCs/>
          <w:szCs w:val="28"/>
        </w:rPr>
        <w:t>О создании</w:t>
      </w:r>
      <w:r w:rsidR="00DC0D61" w:rsidRPr="00B132E8">
        <w:rPr>
          <w:szCs w:val="28"/>
          <w:lang w:eastAsia="ru-RU"/>
        </w:rPr>
        <w:t xml:space="preserve"> к</w:t>
      </w:r>
      <w:r w:rsidR="004C330C" w:rsidRPr="00B132E8">
        <w:rPr>
          <w:szCs w:val="28"/>
          <w:lang w:eastAsia="ru-RU"/>
        </w:rPr>
        <w:t>омиссии по обследованию жилых помещений и условий жизни лиц из числа детей-сирот и детей, оставшихся без попечения родителей, граждан, ранее относившихся к категории лица из числа детей-сирот и детей, оставшихся без попечения родителей, обеспеченных жильем по догов</w:t>
      </w:r>
      <w:r w:rsidR="004C330C" w:rsidRPr="00B132E8">
        <w:rPr>
          <w:szCs w:val="28"/>
          <w:lang w:eastAsia="ru-RU"/>
        </w:rPr>
        <w:t>о</w:t>
      </w:r>
      <w:r w:rsidR="004C330C" w:rsidRPr="00B132E8">
        <w:rPr>
          <w:szCs w:val="28"/>
          <w:lang w:eastAsia="ru-RU"/>
        </w:rPr>
        <w:t>ру найма специализированного жилого помещения</w:t>
      </w:r>
      <w:r w:rsidR="001F5F1E" w:rsidRPr="00B132E8">
        <w:rPr>
          <w:szCs w:val="28"/>
          <w:lang w:eastAsia="ru-RU"/>
        </w:rPr>
        <w:t>»</w:t>
      </w:r>
    </w:p>
    <w:p w:rsidR="00493BA6" w:rsidRPr="00B132E8" w:rsidRDefault="00493BA6" w:rsidP="00493BA6">
      <w:pPr>
        <w:autoSpaceDE w:val="0"/>
        <w:autoSpaceDN w:val="0"/>
        <w:adjustRightInd w:val="0"/>
        <w:ind w:left="360"/>
        <w:jc w:val="center"/>
        <w:rPr>
          <w:szCs w:val="28"/>
          <w:lang w:eastAsia="ru-RU"/>
        </w:rPr>
      </w:pPr>
    </w:p>
    <w:p w:rsidR="001F5F1E" w:rsidRPr="00B132E8" w:rsidRDefault="00493BA6" w:rsidP="00493BA6">
      <w:pPr>
        <w:autoSpaceDE w:val="0"/>
        <w:autoSpaceDN w:val="0"/>
        <w:adjustRightInd w:val="0"/>
        <w:ind w:left="360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1. </w:t>
      </w:r>
      <w:r w:rsidR="001F5F1E" w:rsidRPr="00B132E8">
        <w:rPr>
          <w:szCs w:val="28"/>
          <w:lang w:eastAsia="ru-RU"/>
        </w:rPr>
        <w:t>Приложение</w:t>
      </w:r>
      <w:r w:rsidR="003C10D5" w:rsidRPr="00B132E8">
        <w:rPr>
          <w:szCs w:val="28"/>
          <w:lang w:eastAsia="ru-RU"/>
        </w:rPr>
        <w:t xml:space="preserve"> № 2</w:t>
      </w:r>
      <w:r w:rsidR="001F5F1E" w:rsidRPr="00B132E8">
        <w:rPr>
          <w:szCs w:val="28"/>
          <w:lang w:eastAsia="ru-RU"/>
        </w:rPr>
        <w:t xml:space="preserve"> к постановлению изложить в следующей редакции:</w:t>
      </w:r>
    </w:p>
    <w:p w:rsidR="001F5F1E" w:rsidRPr="00B132E8" w:rsidRDefault="001F5F1E" w:rsidP="00493BA6">
      <w:pPr>
        <w:autoSpaceDE w:val="0"/>
        <w:autoSpaceDN w:val="0"/>
        <w:adjustRightInd w:val="0"/>
        <w:ind w:left="6237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«Приложение № 2</w:t>
      </w:r>
    </w:p>
    <w:p w:rsidR="001F5F1E" w:rsidRPr="00B132E8" w:rsidRDefault="001F5F1E" w:rsidP="00493BA6">
      <w:pPr>
        <w:autoSpaceDE w:val="0"/>
        <w:autoSpaceDN w:val="0"/>
        <w:adjustRightInd w:val="0"/>
        <w:ind w:left="6237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к постановлению</w:t>
      </w:r>
    </w:p>
    <w:p w:rsidR="001F5F1E" w:rsidRPr="00B132E8" w:rsidRDefault="001F5F1E" w:rsidP="00493BA6">
      <w:pPr>
        <w:autoSpaceDE w:val="0"/>
        <w:autoSpaceDN w:val="0"/>
        <w:adjustRightInd w:val="0"/>
        <w:ind w:left="6237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Администрации</w:t>
      </w:r>
    </w:p>
    <w:p w:rsidR="001F5F1E" w:rsidRPr="00B132E8" w:rsidRDefault="001F5F1E" w:rsidP="00493BA6">
      <w:pPr>
        <w:autoSpaceDE w:val="0"/>
        <w:autoSpaceDN w:val="0"/>
        <w:adjustRightInd w:val="0"/>
        <w:ind w:left="6237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Зерноградского района</w:t>
      </w:r>
    </w:p>
    <w:p w:rsidR="004C330C" w:rsidRPr="00B132E8" w:rsidRDefault="001F5F1E" w:rsidP="00493BA6">
      <w:pPr>
        <w:widowControl w:val="0"/>
        <w:autoSpaceDE w:val="0"/>
        <w:autoSpaceDN w:val="0"/>
        <w:adjustRightInd w:val="0"/>
        <w:ind w:left="6237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от 14.05.2018 № 625</w:t>
      </w:r>
    </w:p>
    <w:p w:rsidR="003C10D5" w:rsidRPr="00B132E8" w:rsidRDefault="003C10D5" w:rsidP="00493BA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1F5F1E" w:rsidRPr="00B132E8" w:rsidRDefault="003C10D5" w:rsidP="00493BA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B132E8">
        <w:rPr>
          <w:b/>
          <w:szCs w:val="28"/>
          <w:lang w:eastAsia="ru-RU"/>
        </w:rPr>
        <w:t>СОСТАВ</w:t>
      </w:r>
    </w:p>
    <w:p w:rsidR="00B132E8" w:rsidRPr="00B132E8" w:rsidRDefault="00B132E8" w:rsidP="00B132E8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к</w:t>
      </w:r>
      <w:r w:rsidR="003C10D5" w:rsidRPr="00B132E8">
        <w:rPr>
          <w:szCs w:val="28"/>
          <w:lang w:eastAsia="ru-RU"/>
        </w:rPr>
        <w:t>омиссии по обследованию жилых помещений и усл</w:t>
      </w:r>
      <w:r w:rsidRPr="00B132E8">
        <w:rPr>
          <w:szCs w:val="28"/>
          <w:lang w:eastAsia="ru-RU"/>
        </w:rPr>
        <w:t xml:space="preserve">овий жизни </w:t>
      </w:r>
    </w:p>
    <w:p w:rsidR="00B132E8" w:rsidRPr="00B132E8" w:rsidRDefault="00B132E8" w:rsidP="00B132E8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лиц из числа</w:t>
      </w:r>
      <w:r w:rsidR="003C10D5" w:rsidRPr="00B132E8">
        <w:rPr>
          <w:szCs w:val="28"/>
          <w:lang w:eastAsia="ru-RU"/>
        </w:rPr>
        <w:t xml:space="preserve"> д</w:t>
      </w:r>
      <w:r w:rsidR="003C10D5" w:rsidRPr="00B132E8">
        <w:rPr>
          <w:szCs w:val="28"/>
          <w:lang w:eastAsia="ru-RU"/>
        </w:rPr>
        <w:t>е</w:t>
      </w:r>
      <w:r w:rsidR="003C10D5" w:rsidRPr="00B132E8">
        <w:rPr>
          <w:szCs w:val="28"/>
          <w:lang w:eastAsia="ru-RU"/>
        </w:rPr>
        <w:t xml:space="preserve">тей-сирот и детей, оставшихся без попечения родителей, </w:t>
      </w:r>
    </w:p>
    <w:p w:rsidR="00B132E8" w:rsidRPr="00B132E8" w:rsidRDefault="003C10D5" w:rsidP="00B132E8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 xml:space="preserve">граждан, ранее относившихся к категории лица из числа детей-сирот и детей, </w:t>
      </w:r>
    </w:p>
    <w:p w:rsidR="00B132E8" w:rsidRPr="00B132E8" w:rsidRDefault="003C10D5" w:rsidP="00B132E8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 xml:space="preserve">оставшихся без попечения родителей, обеспеченных жильем </w:t>
      </w:r>
    </w:p>
    <w:p w:rsidR="003C10D5" w:rsidRPr="00B132E8" w:rsidRDefault="003C10D5" w:rsidP="00B132E8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B132E8">
        <w:rPr>
          <w:szCs w:val="28"/>
          <w:lang w:eastAsia="ru-RU"/>
        </w:rPr>
        <w:t>по договору найма специализированного жил</w:t>
      </w:r>
      <w:r w:rsidRPr="00B132E8">
        <w:rPr>
          <w:szCs w:val="28"/>
          <w:lang w:eastAsia="ru-RU"/>
        </w:rPr>
        <w:t>о</w:t>
      </w:r>
      <w:r w:rsidRPr="00B132E8">
        <w:rPr>
          <w:szCs w:val="28"/>
          <w:lang w:eastAsia="ru-RU"/>
        </w:rPr>
        <w:t>го помещения</w:t>
      </w:r>
    </w:p>
    <w:p w:rsidR="003C10D5" w:rsidRPr="00B132E8" w:rsidRDefault="003C10D5" w:rsidP="00493BA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1"/>
        <w:gridCol w:w="3110"/>
        <w:gridCol w:w="5957"/>
      </w:tblGrid>
      <w:tr w:rsidR="004C330C" w:rsidRPr="004C330C" w:rsidTr="00DB4129">
        <w:trPr>
          <w:trHeight w:val="63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0C" w:rsidRPr="004C330C" w:rsidRDefault="004C330C" w:rsidP="00493B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4C330C">
              <w:rPr>
                <w:szCs w:val="28"/>
                <w:lang w:eastAsia="ru-RU"/>
              </w:rP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0C" w:rsidRDefault="004C330C" w:rsidP="00493BA6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Люлюмова</w:t>
            </w:r>
          </w:p>
          <w:p w:rsidR="004C330C" w:rsidRPr="004C330C" w:rsidRDefault="004C330C" w:rsidP="00B132E8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Ирина Павловна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330C" w:rsidRPr="004C330C" w:rsidRDefault="001D685C" w:rsidP="00B132E8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="004C330C">
              <w:rPr>
                <w:szCs w:val="28"/>
                <w:lang w:eastAsia="ru-RU"/>
              </w:rPr>
              <w:t xml:space="preserve">ервый </w:t>
            </w:r>
            <w:r w:rsidR="004C330C" w:rsidRPr="004C330C">
              <w:rPr>
                <w:szCs w:val="28"/>
                <w:lang w:eastAsia="ru-RU"/>
              </w:rPr>
              <w:t xml:space="preserve">заместитель главы Администрации </w:t>
            </w:r>
            <w:r w:rsidR="0078752A">
              <w:rPr>
                <w:szCs w:val="28"/>
                <w:lang w:eastAsia="ru-RU"/>
              </w:rPr>
              <w:t>Зерн</w:t>
            </w:r>
            <w:r w:rsidR="004C330C" w:rsidRPr="004C330C">
              <w:rPr>
                <w:szCs w:val="28"/>
                <w:lang w:eastAsia="ru-RU"/>
              </w:rPr>
              <w:t xml:space="preserve">оградского района, председатель Комиссии </w:t>
            </w:r>
          </w:p>
        </w:tc>
      </w:tr>
      <w:tr w:rsidR="00DB4129" w:rsidRPr="004C330C" w:rsidTr="00DB4129">
        <w:trPr>
          <w:trHeight w:val="845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129" w:rsidRPr="004C330C" w:rsidRDefault="00DB4129" w:rsidP="00493B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129" w:rsidRDefault="00DB4129" w:rsidP="00493BA6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Глушко</w:t>
            </w:r>
          </w:p>
          <w:p w:rsidR="00DB4129" w:rsidRPr="003F7C63" w:rsidRDefault="00DB4129" w:rsidP="00493BA6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Сергей Викторович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129" w:rsidRPr="003F7C63" w:rsidRDefault="00DB4129" w:rsidP="00B132E8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Pr="004C330C">
              <w:rPr>
                <w:szCs w:val="28"/>
                <w:lang w:eastAsia="ru-RU"/>
              </w:rPr>
              <w:t>иректор</w:t>
            </w:r>
            <w:r>
              <w:rPr>
                <w:szCs w:val="28"/>
                <w:lang w:eastAsia="ru-RU"/>
              </w:rPr>
              <w:t xml:space="preserve"> МКУ Зерноградского района   </w:t>
            </w:r>
            <w:r w:rsidR="00DB5924">
              <w:rPr>
                <w:szCs w:val="28"/>
                <w:lang w:eastAsia="ru-RU"/>
              </w:rPr>
              <w:t xml:space="preserve">   </w:t>
            </w:r>
            <w:r>
              <w:rPr>
                <w:szCs w:val="28"/>
                <w:lang w:eastAsia="ru-RU"/>
              </w:rPr>
              <w:t>«Управ</w:t>
            </w:r>
            <w:r w:rsidRPr="004C330C">
              <w:rPr>
                <w:szCs w:val="28"/>
                <w:lang w:eastAsia="ru-RU"/>
              </w:rPr>
              <w:t xml:space="preserve">ление архитектуры, строительства и </w:t>
            </w:r>
            <w:r>
              <w:rPr>
                <w:szCs w:val="28"/>
                <w:lang w:eastAsia="ru-RU"/>
              </w:rPr>
              <w:t xml:space="preserve">  </w:t>
            </w:r>
            <w:r w:rsidR="00DB5924">
              <w:rPr>
                <w:szCs w:val="28"/>
                <w:lang w:eastAsia="ru-RU"/>
              </w:rPr>
              <w:t xml:space="preserve">              </w:t>
            </w:r>
            <w:r>
              <w:rPr>
                <w:szCs w:val="28"/>
                <w:lang w:eastAsia="ru-RU"/>
              </w:rPr>
              <w:t xml:space="preserve"> </w:t>
            </w:r>
            <w:r w:rsidRPr="004C330C">
              <w:rPr>
                <w:szCs w:val="28"/>
                <w:lang w:eastAsia="ru-RU"/>
              </w:rPr>
              <w:t>муниципального хозяйства»</w:t>
            </w:r>
            <w:r>
              <w:rPr>
                <w:szCs w:val="28"/>
                <w:lang w:eastAsia="ru-RU"/>
              </w:rPr>
              <w:t xml:space="preserve">, </w:t>
            </w:r>
            <w:r w:rsidRPr="0078752A">
              <w:rPr>
                <w:szCs w:val="28"/>
                <w:lang w:eastAsia="ru-RU"/>
              </w:rPr>
              <w:t xml:space="preserve">заместитель </w:t>
            </w:r>
            <w:r w:rsidR="00DB5924">
              <w:rPr>
                <w:szCs w:val="28"/>
                <w:lang w:eastAsia="ru-RU"/>
              </w:rPr>
              <w:t xml:space="preserve">    </w:t>
            </w:r>
            <w:r w:rsidRPr="0078752A">
              <w:rPr>
                <w:szCs w:val="28"/>
                <w:lang w:eastAsia="ru-RU"/>
              </w:rPr>
              <w:t>председателя Комиссии</w:t>
            </w:r>
          </w:p>
        </w:tc>
      </w:tr>
      <w:tr w:rsidR="00DB4129" w:rsidRPr="004C330C" w:rsidTr="00DB4129">
        <w:trPr>
          <w:trHeight w:val="845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129" w:rsidRPr="004C330C" w:rsidRDefault="00DB4129" w:rsidP="00493B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129" w:rsidRDefault="00DB4129" w:rsidP="00493BA6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Калашникова </w:t>
            </w:r>
          </w:p>
          <w:p w:rsidR="00DB4129" w:rsidRPr="003F7C63" w:rsidRDefault="00DB4129" w:rsidP="00493BA6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Любовь Михайловна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129" w:rsidRPr="003F7C63" w:rsidRDefault="00DB4129" w:rsidP="00B132E8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начальник управления образования                Администрации Зерноградского района, </w:t>
            </w:r>
            <w:r w:rsidR="00DB5924">
              <w:rPr>
                <w:szCs w:val="28"/>
                <w:lang w:eastAsia="ru-RU"/>
              </w:rPr>
              <w:t xml:space="preserve">        </w:t>
            </w:r>
            <w:r w:rsidRPr="0078752A">
              <w:rPr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4C330C" w:rsidRPr="004C330C" w:rsidTr="00DB4129">
        <w:trPr>
          <w:trHeight w:val="575"/>
        </w:trPr>
        <w:tc>
          <w:tcPr>
            <w:tcW w:w="57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C330C" w:rsidRPr="004C330C" w:rsidRDefault="00DB4129" w:rsidP="00493B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4C330C" w:rsidRPr="004C330C">
              <w:rPr>
                <w:szCs w:val="28"/>
                <w:lang w:eastAsia="ru-RU"/>
              </w:rPr>
              <w:t>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330C" w:rsidRPr="004C330C" w:rsidRDefault="004C330C" w:rsidP="00493BA6">
            <w:pPr>
              <w:jc w:val="both"/>
              <w:rPr>
                <w:szCs w:val="28"/>
                <w:lang w:eastAsia="ru-RU"/>
              </w:rPr>
            </w:pPr>
            <w:r w:rsidRPr="004C330C">
              <w:rPr>
                <w:szCs w:val="28"/>
                <w:lang w:eastAsia="ru-RU"/>
              </w:rPr>
              <w:t xml:space="preserve">Бондаренко </w:t>
            </w:r>
          </w:p>
          <w:p w:rsidR="004C330C" w:rsidRPr="004C330C" w:rsidRDefault="004C330C" w:rsidP="00493BA6">
            <w:pPr>
              <w:jc w:val="both"/>
              <w:rPr>
                <w:szCs w:val="28"/>
                <w:lang w:eastAsia="ru-RU"/>
              </w:rPr>
            </w:pPr>
            <w:r w:rsidRPr="004C330C">
              <w:rPr>
                <w:szCs w:val="28"/>
                <w:lang w:eastAsia="ru-RU"/>
              </w:rPr>
              <w:t>Оксана Викторовна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C330C" w:rsidRPr="004C330C" w:rsidRDefault="004C330C" w:rsidP="00B132E8">
            <w:pPr>
              <w:jc w:val="both"/>
              <w:rPr>
                <w:szCs w:val="28"/>
                <w:lang w:eastAsia="ru-RU"/>
              </w:rPr>
            </w:pPr>
            <w:r w:rsidRPr="004C330C">
              <w:rPr>
                <w:szCs w:val="28"/>
                <w:lang w:eastAsia="ru-RU"/>
              </w:rPr>
              <w:t xml:space="preserve">главный специалист </w:t>
            </w:r>
            <w:r w:rsidR="00F81BDC">
              <w:rPr>
                <w:szCs w:val="28"/>
                <w:lang w:eastAsia="ru-RU"/>
              </w:rPr>
              <w:t xml:space="preserve">отдела социально-правовой поддержки детства, опеки и попечительства </w:t>
            </w:r>
            <w:r w:rsidRPr="004C330C">
              <w:rPr>
                <w:szCs w:val="28"/>
                <w:lang w:eastAsia="ru-RU"/>
              </w:rPr>
              <w:t>управления образования Администрации Зерн</w:t>
            </w:r>
            <w:r w:rsidRPr="004C330C">
              <w:rPr>
                <w:szCs w:val="28"/>
                <w:lang w:eastAsia="ru-RU"/>
              </w:rPr>
              <w:t>о</w:t>
            </w:r>
            <w:r w:rsidRPr="004C330C">
              <w:rPr>
                <w:szCs w:val="28"/>
                <w:lang w:eastAsia="ru-RU"/>
              </w:rPr>
              <w:t>градского района, секретарь Комиссии</w:t>
            </w:r>
          </w:p>
        </w:tc>
      </w:tr>
      <w:tr w:rsidR="004C330C" w:rsidRPr="004C330C" w:rsidTr="00DB4129">
        <w:trPr>
          <w:trHeight w:val="288"/>
        </w:trPr>
        <w:tc>
          <w:tcPr>
            <w:tcW w:w="96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330C" w:rsidRPr="004C330C" w:rsidRDefault="004C330C" w:rsidP="00B132E8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236"/>
              <w:rPr>
                <w:szCs w:val="28"/>
                <w:lang w:eastAsia="ru-RU"/>
              </w:rPr>
            </w:pPr>
            <w:r w:rsidRPr="004C330C">
              <w:rPr>
                <w:szCs w:val="28"/>
                <w:lang w:eastAsia="ru-RU"/>
              </w:rPr>
              <w:t>Члены Комиссии:</w:t>
            </w:r>
          </w:p>
        </w:tc>
      </w:tr>
      <w:tr w:rsidR="004C330C" w:rsidRPr="004C330C" w:rsidTr="00DB4129">
        <w:trPr>
          <w:trHeight w:val="61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0C" w:rsidRPr="004C330C" w:rsidRDefault="00DB4129" w:rsidP="0049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</w:t>
            </w:r>
            <w:r w:rsidR="004C330C" w:rsidRPr="004C330C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0C" w:rsidRPr="004C330C" w:rsidRDefault="004C330C" w:rsidP="00493BA6">
            <w:pPr>
              <w:rPr>
                <w:bCs/>
                <w:szCs w:val="28"/>
                <w:lang w:eastAsia="ru-RU"/>
              </w:rPr>
            </w:pPr>
            <w:r w:rsidRPr="004C330C">
              <w:rPr>
                <w:bCs/>
                <w:szCs w:val="28"/>
                <w:lang w:eastAsia="ru-RU"/>
              </w:rPr>
              <w:t>Винников</w:t>
            </w:r>
          </w:p>
          <w:p w:rsidR="004C330C" w:rsidRPr="004C330C" w:rsidRDefault="004C330C" w:rsidP="00493BA6">
            <w:pPr>
              <w:rPr>
                <w:bCs/>
                <w:szCs w:val="28"/>
                <w:lang w:eastAsia="ru-RU"/>
              </w:rPr>
            </w:pPr>
            <w:r w:rsidRPr="004C330C">
              <w:rPr>
                <w:bCs/>
                <w:szCs w:val="28"/>
                <w:lang w:eastAsia="ru-RU"/>
              </w:rPr>
              <w:t>Юрий Степанович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330C" w:rsidRPr="004C330C" w:rsidRDefault="004C330C" w:rsidP="00B132E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8"/>
                <w:lang w:eastAsia="ru-RU"/>
              </w:rPr>
            </w:pPr>
            <w:r w:rsidRPr="004C330C">
              <w:rPr>
                <w:noProof/>
                <w:szCs w:val="28"/>
                <w:lang w:eastAsia="ru-RU"/>
              </w:rPr>
              <w:t>главный специалист</w:t>
            </w:r>
            <w:r w:rsidRPr="004C330C">
              <w:rPr>
                <w:szCs w:val="28"/>
                <w:lang w:eastAsia="ru-RU"/>
              </w:rPr>
              <w:t xml:space="preserve"> </w:t>
            </w:r>
            <w:r w:rsidR="00D65FFE">
              <w:rPr>
                <w:noProof/>
                <w:szCs w:val="28"/>
                <w:lang w:eastAsia="ru-RU"/>
              </w:rPr>
              <w:t xml:space="preserve">отдела координации работы отрасли ЖКХ, строительства, транспорта и </w:t>
            </w:r>
            <w:r w:rsidR="00D65FFE" w:rsidRPr="00D65FFE">
              <w:rPr>
                <w:noProof/>
                <w:szCs w:val="28"/>
                <w:lang w:eastAsia="ru-RU"/>
              </w:rPr>
              <w:t xml:space="preserve">связи </w:t>
            </w:r>
            <w:r w:rsidRPr="00D65FFE">
              <w:rPr>
                <w:noProof/>
                <w:szCs w:val="28"/>
                <w:lang w:eastAsia="ru-RU"/>
              </w:rPr>
              <w:t>МКУ Зерноградского района «Управление архитектуры, строительства и</w:t>
            </w:r>
            <w:r w:rsidRPr="004C330C">
              <w:rPr>
                <w:noProof/>
                <w:szCs w:val="28"/>
                <w:lang w:eastAsia="ru-RU"/>
              </w:rPr>
              <w:t xml:space="preserve"> муниципального хозяйства»</w:t>
            </w:r>
          </w:p>
        </w:tc>
      </w:tr>
      <w:tr w:rsidR="004C330C" w:rsidRPr="004C330C" w:rsidTr="00DB4129">
        <w:trPr>
          <w:trHeight w:val="61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0C" w:rsidRPr="004C330C" w:rsidRDefault="00DB4129" w:rsidP="0049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</w:t>
            </w:r>
            <w:r w:rsidR="004C330C" w:rsidRPr="004C330C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2E8" w:rsidRDefault="00F81BDC" w:rsidP="00493BA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Кениг </w:t>
            </w:r>
          </w:p>
          <w:p w:rsidR="004C330C" w:rsidRPr="004C330C" w:rsidRDefault="00F81BDC" w:rsidP="00493BA6">
            <w:pPr>
              <w:rPr>
                <w:color w:val="FF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Карина Игоревна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4129" w:rsidRDefault="00DB4129" w:rsidP="00B132E8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</w:t>
            </w:r>
            <w:r w:rsidRPr="003F7C63">
              <w:rPr>
                <w:szCs w:val="28"/>
                <w:lang w:eastAsia="ru-RU"/>
              </w:rPr>
              <w:t xml:space="preserve">ачальник сектора </w:t>
            </w:r>
            <w:r>
              <w:rPr>
                <w:szCs w:val="28"/>
                <w:lang w:eastAsia="ru-RU"/>
              </w:rPr>
              <w:t xml:space="preserve">архитектуры и </w:t>
            </w:r>
          </w:p>
          <w:p w:rsidR="004C330C" w:rsidRPr="004C330C" w:rsidRDefault="00DB4129" w:rsidP="00B132E8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территориаль</w:t>
            </w:r>
            <w:r w:rsidRPr="003F7C63">
              <w:rPr>
                <w:szCs w:val="28"/>
                <w:lang w:eastAsia="ru-RU"/>
              </w:rPr>
              <w:t>ного развития Администрации Зерноградского района - главный архитектор района</w:t>
            </w:r>
          </w:p>
        </w:tc>
      </w:tr>
      <w:tr w:rsidR="004C330C" w:rsidRPr="004C330C" w:rsidTr="00DB4129">
        <w:trPr>
          <w:trHeight w:val="74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0C" w:rsidRPr="004C330C" w:rsidRDefault="00DB4129" w:rsidP="00493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</w:t>
            </w:r>
            <w:r w:rsidR="004C330C" w:rsidRPr="004C330C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3B3" w:rsidRDefault="00E363B3" w:rsidP="00493BA6">
            <w:pPr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Морянина</w:t>
            </w:r>
          </w:p>
          <w:p w:rsidR="004C330C" w:rsidRPr="004C330C" w:rsidRDefault="00E363B3" w:rsidP="00493BA6">
            <w:pPr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Анна Владимировна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330C" w:rsidRPr="00E363B3" w:rsidRDefault="00E363B3" w:rsidP="00B132E8">
            <w:pPr>
              <w:jc w:val="both"/>
              <w:rPr>
                <w:szCs w:val="28"/>
                <w:lang w:eastAsia="ru-RU"/>
              </w:rPr>
            </w:pPr>
            <w:r w:rsidRPr="00E363B3">
              <w:rPr>
                <w:noProof/>
                <w:szCs w:val="28"/>
                <w:lang w:eastAsia="ru-RU"/>
              </w:rPr>
              <w:t xml:space="preserve">заведующий сектором имущественных отношений </w:t>
            </w:r>
            <w:r w:rsidR="005011A9" w:rsidRPr="00E363B3">
              <w:rPr>
                <w:noProof/>
                <w:szCs w:val="28"/>
                <w:lang w:eastAsia="ru-RU"/>
              </w:rPr>
              <w:t xml:space="preserve">отдела </w:t>
            </w:r>
            <w:r w:rsidR="004C330C" w:rsidRPr="00E363B3">
              <w:rPr>
                <w:noProof/>
                <w:szCs w:val="28"/>
                <w:lang w:eastAsia="ru-RU"/>
              </w:rPr>
              <w:t>по управлению имуществом и муниципальным хозяйством</w:t>
            </w:r>
            <w:r w:rsidR="004C330C" w:rsidRPr="00E363B3">
              <w:rPr>
                <w:szCs w:val="28"/>
                <w:lang w:eastAsia="ru-RU"/>
              </w:rPr>
              <w:t xml:space="preserve"> </w:t>
            </w:r>
            <w:r w:rsidR="004C330C" w:rsidRPr="00E363B3">
              <w:rPr>
                <w:noProof/>
                <w:szCs w:val="28"/>
                <w:lang w:eastAsia="ru-RU"/>
              </w:rPr>
              <w:t>МКУ Зерноградского района «Управление архитектуры, строительства и муниципального хозяйства»</w:t>
            </w:r>
          </w:p>
        </w:tc>
      </w:tr>
    </w:tbl>
    <w:p w:rsidR="004C330C" w:rsidRPr="004C330C" w:rsidRDefault="00C33A52" w:rsidP="00B132E8">
      <w:pPr>
        <w:shd w:val="clear" w:color="auto" w:fill="FFFFFF"/>
        <w:tabs>
          <w:tab w:val="left" w:pos="0"/>
        </w:tabs>
        <w:spacing w:before="5"/>
        <w:jc w:val="right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».</w:t>
      </w:r>
    </w:p>
    <w:p w:rsidR="004C330C" w:rsidRPr="004C330C" w:rsidRDefault="004C330C" w:rsidP="00493BA6">
      <w:pPr>
        <w:shd w:val="clear" w:color="auto" w:fill="FFFFFF"/>
        <w:tabs>
          <w:tab w:val="left" w:pos="0"/>
        </w:tabs>
        <w:spacing w:before="5"/>
        <w:rPr>
          <w:color w:val="000000"/>
          <w:sz w:val="27"/>
          <w:szCs w:val="27"/>
          <w:lang w:eastAsia="ru-RU"/>
        </w:rPr>
      </w:pPr>
    </w:p>
    <w:p w:rsidR="0078752A" w:rsidRPr="004C330C" w:rsidRDefault="0078752A" w:rsidP="00493BA6">
      <w:pPr>
        <w:jc w:val="both"/>
        <w:rPr>
          <w:rFonts w:eastAsia="Calibri"/>
          <w:color w:val="000000"/>
          <w:sz w:val="27"/>
          <w:szCs w:val="27"/>
          <w:lang w:eastAsia="ru-RU"/>
        </w:rPr>
      </w:pPr>
    </w:p>
    <w:p w:rsidR="00B8126B" w:rsidRPr="00495B9C" w:rsidRDefault="00B8126B" w:rsidP="00B8126B">
      <w:pPr>
        <w:jc w:val="both"/>
        <w:rPr>
          <w:szCs w:val="28"/>
        </w:rPr>
      </w:pPr>
    </w:p>
    <w:p w:rsidR="00B8126B" w:rsidRDefault="00B8126B" w:rsidP="00B8126B">
      <w:pPr>
        <w:ind w:left="851"/>
        <w:jc w:val="both"/>
        <w:rPr>
          <w:szCs w:val="28"/>
        </w:rPr>
      </w:pPr>
      <w:r>
        <w:rPr>
          <w:szCs w:val="28"/>
        </w:rPr>
        <w:t xml:space="preserve">Заместитель главы Администрации </w:t>
      </w:r>
    </w:p>
    <w:p w:rsidR="00B8126B" w:rsidRDefault="00B8126B" w:rsidP="00B8126B">
      <w:pPr>
        <w:jc w:val="both"/>
        <w:rPr>
          <w:szCs w:val="28"/>
        </w:rPr>
      </w:pPr>
      <w:r>
        <w:rPr>
          <w:szCs w:val="28"/>
        </w:rPr>
        <w:t xml:space="preserve">Зерноградского района - начальник управления </w:t>
      </w:r>
    </w:p>
    <w:p w:rsidR="004C330C" w:rsidRDefault="00B8126B" w:rsidP="00B8126B">
      <w:pPr>
        <w:jc w:val="both"/>
        <w:rPr>
          <w:sz w:val="27"/>
          <w:szCs w:val="27"/>
        </w:rPr>
      </w:pPr>
      <w:r>
        <w:rPr>
          <w:szCs w:val="28"/>
        </w:rPr>
        <w:t xml:space="preserve">        по правовой, кадровой и архивной работе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Н.А.Овчарова</w:t>
      </w:r>
    </w:p>
    <w:sectPr w:rsidR="004C330C" w:rsidSect="00493BA6">
      <w:pgSz w:w="11906" w:h="16838"/>
      <w:pgMar w:top="709" w:right="851" w:bottom="1134" w:left="130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892" w:rsidRDefault="00FD3892">
      <w:r>
        <w:separator/>
      </w:r>
    </w:p>
  </w:endnote>
  <w:endnote w:type="continuationSeparator" w:id="0">
    <w:p w:rsidR="00FD3892" w:rsidRDefault="00FD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892" w:rsidRDefault="00FD3892">
      <w:r>
        <w:separator/>
      </w:r>
    </w:p>
  </w:footnote>
  <w:footnote w:type="continuationSeparator" w:id="0">
    <w:p w:rsidR="00FD3892" w:rsidRDefault="00FD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7012E90"/>
    <w:multiLevelType w:val="hybridMultilevel"/>
    <w:tmpl w:val="3456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6D"/>
    <w:rsid w:val="0000187E"/>
    <w:rsid w:val="00086F6D"/>
    <w:rsid w:val="00101E3F"/>
    <w:rsid w:val="00104977"/>
    <w:rsid w:val="00164E3F"/>
    <w:rsid w:val="00177464"/>
    <w:rsid w:val="0019581C"/>
    <w:rsid w:val="001D685C"/>
    <w:rsid w:val="001E7A93"/>
    <w:rsid w:val="001F5F1E"/>
    <w:rsid w:val="0022456E"/>
    <w:rsid w:val="0023688F"/>
    <w:rsid w:val="002823E4"/>
    <w:rsid w:val="003263CD"/>
    <w:rsid w:val="003A50DD"/>
    <w:rsid w:val="003C10D5"/>
    <w:rsid w:val="003C352F"/>
    <w:rsid w:val="003E44B5"/>
    <w:rsid w:val="003F0458"/>
    <w:rsid w:val="003F7C63"/>
    <w:rsid w:val="00420210"/>
    <w:rsid w:val="004205EC"/>
    <w:rsid w:val="00493BA6"/>
    <w:rsid w:val="004A2570"/>
    <w:rsid w:val="004C330C"/>
    <w:rsid w:val="004C4DCE"/>
    <w:rsid w:val="004F0120"/>
    <w:rsid w:val="005011A9"/>
    <w:rsid w:val="00594F86"/>
    <w:rsid w:val="005B13D0"/>
    <w:rsid w:val="005C4830"/>
    <w:rsid w:val="006065AA"/>
    <w:rsid w:val="00645633"/>
    <w:rsid w:val="00673B5D"/>
    <w:rsid w:val="006A2A17"/>
    <w:rsid w:val="006C68A9"/>
    <w:rsid w:val="006D022B"/>
    <w:rsid w:val="00703764"/>
    <w:rsid w:val="00772334"/>
    <w:rsid w:val="0078752A"/>
    <w:rsid w:val="00787CE9"/>
    <w:rsid w:val="00797E5D"/>
    <w:rsid w:val="007A7B71"/>
    <w:rsid w:val="007E2342"/>
    <w:rsid w:val="00817B67"/>
    <w:rsid w:val="00837ADF"/>
    <w:rsid w:val="00870EF8"/>
    <w:rsid w:val="00872587"/>
    <w:rsid w:val="008B52C4"/>
    <w:rsid w:val="008D198B"/>
    <w:rsid w:val="00916119"/>
    <w:rsid w:val="00931E93"/>
    <w:rsid w:val="00953E07"/>
    <w:rsid w:val="009C6667"/>
    <w:rsid w:val="009D000F"/>
    <w:rsid w:val="009F6E3B"/>
    <w:rsid w:val="00A17FB3"/>
    <w:rsid w:val="00A466E4"/>
    <w:rsid w:val="00A768A6"/>
    <w:rsid w:val="00A90FF6"/>
    <w:rsid w:val="00A9531C"/>
    <w:rsid w:val="00AC48C8"/>
    <w:rsid w:val="00AE1860"/>
    <w:rsid w:val="00AF0D92"/>
    <w:rsid w:val="00B132E8"/>
    <w:rsid w:val="00B3546E"/>
    <w:rsid w:val="00B4503A"/>
    <w:rsid w:val="00B52059"/>
    <w:rsid w:val="00B8126B"/>
    <w:rsid w:val="00BD6BBF"/>
    <w:rsid w:val="00BE473D"/>
    <w:rsid w:val="00C004E8"/>
    <w:rsid w:val="00C04D7C"/>
    <w:rsid w:val="00C13959"/>
    <w:rsid w:val="00C33A52"/>
    <w:rsid w:val="00C709EE"/>
    <w:rsid w:val="00C932E1"/>
    <w:rsid w:val="00D2443D"/>
    <w:rsid w:val="00D2541F"/>
    <w:rsid w:val="00D3425A"/>
    <w:rsid w:val="00D65FFE"/>
    <w:rsid w:val="00D93337"/>
    <w:rsid w:val="00DB4129"/>
    <w:rsid w:val="00DB5924"/>
    <w:rsid w:val="00DC0D61"/>
    <w:rsid w:val="00DF2D74"/>
    <w:rsid w:val="00E27D6D"/>
    <w:rsid w:val="00E363B3"/>
    <w:rsid w:val="00E36AA6"/>
    <w:rsid w:val="00E539C9"/>
    <w:rsid w:val="00E653AF"/>
    <w:rsid w:val="00E67481"/>
    <w:rsid w:val="00E811BD"/>
    <w:rsid w:val="00EA1881"/>
    <w:rsid w:val="00EB5D9A"/>
    <w:rsid w:val="00F6046F"/>
    <w:rsid w:val="00F81BDC"/>
    <w:rsid w:val="00F86B06"/>
    <w:rsid w:val="00FC068C"/>
    <w:rsid w:val="00FC1988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4EDEA4-0CA2-4262-A9EF-D99631A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0"/>
  </w:style>
  <w:style w:type="character" w:customStyle="1" w:styleId="WW-Absatz-Standardschriftart11">
    <w:name w:val="WW-Absatz-Standardschriftart11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7">
    <w:name w:val="Основной шрифт абзаца7"/>
  </w:style>
  <w:style w:type="character" w:customStyle="1" w:styleId="WW-Absatz-Standardschriftart111111111">
    <w:name w:val="WW-Absatz-Standardschriftart111111111"/>
  </w:style>
  <w:style w:type="character" w:customStyle="1" w:styleId="6">
    <w:name w:val="Основной шрифт абзаца6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5">
    <w:name w:val="Основной шрифт абзаца5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4">
    <w:name w:val="Основной шрифт абзаца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Нижний колонтитул Знак"/>
    <w:rPr>
      <w:sz w:val="28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0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pPr>
      <w:ind w:firstLine="709"/>
      <w:jc w:val="both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ae">
    <w:name w:val="Содержимое врезки"/>
    <w:basedOn w:val="a6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</cp:lastModifiedBy>
  <cp:revision>2</cp:revision>
  <cp:lastPrinted>2022-11-09T06:43:00Z</cp:lastPrinted>
  <dcterms:created xsi:type="dcterms:W3CDTF">2022-11-09T06:44:00Z</dcterms:created>
  <dcterms:modified xsi:type="dcterms:W3CDTF">2022-11-09T06:44:00Z</dcterms:modified>
</cp:coreProperties>
</file>